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4203F659" w14:textId="77777777" w:rsidTr="000C1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0"/>
        </w:trPr>
        <w:tc>
          <w:tcPr>
            <w:tcW w:w="4428" w:type="dxa"/>
          </w:tcPr>
          <w:p w14:paraId="10A7521D" w14:textId="77777777" w:rsidR="00856C35" w:rsidRDefault="00856C35" w:rsidP="000C1886">
            <w:r w:rsidRPr="00856C35">
              <w:rPr>
                <w:noProof/>
              </w:rPr>
              <w:drawing>
                <wp:inline distT="0" distB="0" distL="0" distR="0" wp14:anchorId="33D9970F" wp14:editId="1A256F5A">
                  <wp:extent cx="1348646" cy="658368"/>
                  <wp:effectExtent l="0" t="0" r="4445" b="889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646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5A09D20" w14:textId="77777777" w:rsidR="000C1886" w:rsidRDefault="000C1886" w:rsidP="000C1886">
            <w:pPr>
              <w:pStyle w:val="CompanyName"/>
              <w:rPr>
                <w:b w:val="0"/>
                <w:bCs/>
                <w:sz w:val="22"/>
                <w:szCs w:val="22"/>
              </w:rPr>
            </w:pPr>
          </w:p>
          <w:p w14:paraId="73CB5EBD" w14:textId="6393BC03" w:rsidR="0069323C" w:rsidRPr="000C1886" w:rsidRDefault="0069323C" w:rsidP="000C1886">
            <w:pPr>
              <w:pStyle w:val="CompanyName"/>
              <w:rPr>
                <w:b w:val="0"/>
                <w:bCs/>
                <w:sz w:val="22"/>
                <w:szCs w:val="22"/>
              </w:rPr>
            </w:pPr>
            <w:r w:rsidRPr="000C1886">
              <w:rPr>
                <w:b w:val="0"/>
                <w:bCs/>
                <w:sz w:val="22"/>
                <w:szCs w:val="22"/>
              </w:rPr>
              <w:t>75 Little River Road | Goshen, VA 24439</w:t>
            </w:r>
          </w:p>
          <w:p w14:paraId="7E05DD33" w14:textId="361A6887" w:rsidR="0069323C" w:rsidRPr="0069323C" w:rsidRDefault="0069323C" w:rsidP="000C1886">
            <w:pPr>
              <w:pStyle w:val="CompanyName"/>
              <w:rPr>
                <w:b w:val="0"/>
                <w:sz w:val="20"/>
                <w:szCs w:val="20"/>
              </w:rPr>
            </w:pPr>
            <w:r w:rsidRPr="000C1886">
              <w:rPr>
                <w:b w:val="0"/>
                <w:sz w:val="22"/>
                <w:szCs w:val="22"/>
              </w:rPr>
              <w:t>www.poplar-ridge-farms.com</w:t>
            </w:r>
          </w:p>
        </w:tc>
      </w:tr>
    </w:tbl>
    <w:p w14:paraId="2D0E81E2" w14:textId="77777777" w:rsidR="00467865" w:rsidRPr="00275BB5" w:rsidRDefault="00856C35" w:rsidP="00856C35">
      <w:pPr>
        <w:pStyle w:val="Heading1"/>
      </w:pPr>
      <w:r>
        <w:t>Employment Application</w:t>
      </w:r>
    </w:p>
    <w:p w14:paraId="209994DE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3A9537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EF0D35A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7E9013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0E01C1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0A3071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79539136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5F6AF21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C4DE2BD" w14:textId="77777777" w:rsidTr="00FF1313">
        <w:tc>
          <w:tcPr>
            <w:tcW w:w="1081" w:type="dxa"/>
          </w:tcPr>
          <w:p w14:paraId="01F2D05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B2FA5F2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DFE16EC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7C23CB2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619F2DC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2AC6FE8" w14:textId="77777777" w:rsidR="00856C35" w:rsidRPr="009C220D" w:rsidRDefault="00856C35" w:rsidP="00856C35"/>
        </w:tc>
      </w:tr>
    </w:tbl>
    <w:p w14:paraId="73001CC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23D2E8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65C563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7F640259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BAFB08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782ABDA1" w14:textId="77777777" w:rsidTr="00FF1313">
        <w:tc>
          <w:tcPr>
            <w:tcW w:w="1081" w:type="dxa"/>
          </w:tcPr>
          <w:p w14:paraId="702FF6D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B1CAC14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6027AB9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AB9D30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CB6552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5E2ACC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40C4A2E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6869D68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551585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00D1DAF" w14:textId="77777777" w:rsidTr="00FF1313">
        <w:trPr>
          <w:trHeight w:val="288"/>
        </w:trPr>
        <w:tc>
          <w:tcPr>
            <w:tcW w:w="1081" w:type="dxa"/>
          </w:tcPr>
          <w:p w14:paraId="29EE5DD7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892C777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1FAE935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1D1934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3238903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F92016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F00D54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E0231ED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542089E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1518617" w14:textId="77777777" w:rsidR="00841645" w:rsidRPr="009C220D" w:rsidRDefault="00841645" w:rsidP="00440CD8">
            <w:pPr>
              <w:pStyle w:val="FieldText"/>
            </w:pPr>
          </w:p>
        </w:tc>
      </w:tr>
    </w:tbl>
    <w:p w14:paraId="10056897" w14:textId="77777777" w:rsidR="003128AB" w:rsidRDefault="003128A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40"/>
        <w:gridCol w:w="8640"/>
      </w:tblGrid>
      <w:tr w:rsidR="00E84F62" w:rsidRPr="005114CE" w14:paraId="4ABFD7F0" w14:textId="77777777" w:rsidTr="00652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40" w:type="dxa"/>
          </w:tcPr>
          <w:p w14:paraId="3A8A1CB5" w14:textId="1357B1FB" w:rsidR="00E84F62" w:rsidRPr="005114CE" w:rsidRDefault="00E84F62" w:rsidP="00D47808">
            <w:proofErr w:type="gramStart"/>
            <w:r>
              <w:t>Social Media</w:t>
            </w:r>
            <w:proofErr w:type="gramEnd"/>
            <w:r>
              <w:t>: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78EC246" w14:textId="77777777" w:rsidR="00E84F62" w:rsidRPr="009C220D" w:rsidRDefault="00E84F62" w:rsidP="00D47808">
            <w:pPr>
              <w:pStyle w:val="FieldText"/>
            </w:pPr>
          </w:p>
        </w:tc>
      </w:tr>
    </w:tbl>
    <w:p w14:paraId="6F4C156B" w14:textId="04D11BFF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5310"/>
      </w:tblGrid>
      <w:tr w:rsidR="004E05C7" w:rsidRPr="005114CE" w14:paraId="5891BD5E" w14:textId="77777777" w:rsidTr="0073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54DE9DA2" w14:textId="77777777" w:rsidR="004E05C7" w:rsidRPr="005114CE" w:rsidRDefault="004E05C7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52421D" w14:textId="77777777" w:rsidR="004E05C7" w:rsidRPr="009C220D" w:rsidRDefault="004E05C7" w:rsidP="00440CD8">
            <w:pPr>
              <w:pStyle w:val="FieldText"/>
            </w:pPr>
          </w:p>
        </w:tc>
        <w:tc>
          <w:tcPr>
            <w:tcW w:w="1890" w:type="dxa"/>
          </w:tcPr>
          <w:p w14:paraId="1DBF52D1" w14:textId="197EAE79" w:rsidR="004E05C7" w:rsidRPr="005114CE" w:rsidRDefault="004E05C7" w:rsidP="00490804">
            <w:pPr>
              <w:pStyle w:val="Heading4"/>
            </w:pPr>
            <w:r w:rsidRPr="005114CE">
              <w:t>Position Applied for: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4A0D17E" w14:textId="6045C7B3" w:rsidR="004E05C7" w:rsidRPr="009C220D" w:rsidRDefault="004E05C7" w:rsidP="00856C35">
            <w:pPr>
              <w:pStyle w:val="FieldText"/>
            </w:pPr>
          </w:p>
        </w:tc>
      </w:tr>
    </w:tbl>
    <w:p w14:paraId="5AC43E2B" w14:textId="77777777" w:rsidR="000C1886" w:rsidRDefault="000C1886" w:rsidP="000C1886"/>
    <w:p w14:paraId="2A9EC376" w14:textId="77777777" w:rsidR="00330050" w:rsidRDefault="00330050" w:rsidP="00330050">
      <w:pPr>
        <w:pStyle w:val="Heading2"/>
      </w:pPr>
      <w:r>
        <w:t>Education</w:t>
      </w:r>
    </w:p>
    <w:p w14:paraId="58D57BC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060"/>
        <w:gridCol w:w="1170"/>
        <w:gridCol w:w="1350"/>
        <w:gridCol w:w="900"/>
        <w:gridCol w:w="2520"/>
        <w:gridCol w:w="1080"/>
      </w:tblGrid>
      <w:tr w:rsidR="00956CA5" w:rsidRPr="00613129" w14:paraId="66B78A5B" w14:textId="77777777" w:rsidTr="00956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0" w:type="dxa"/>
          </w:tcPr>
          <w:p w14:paraId="27F9C289" w14:textId="1FECCD7B" w:rsidR="00956CA5" w:rsidRPr="005114CE" w:rsidRDefault="00956CA5" w:rsidP="00235064">
            <w:pPr>
              <w:pStyle w:val="Heading4"/>
              <w:jc w:val="left"/>
            </w:pPr>
            <w:r>
              <w:t>What is the highest level of formal education you have completed</w:t>
            </w:r>
            <w:r w:rsidRPr="005114CE">
              <w:t>?</w:t>
            </w:r>
          </w:p>
        </w:tc>
        <w:tc>
          <w:tcPr>
            <w:tcW w:w="1170" w:type="dxa"/>
          </w:tcPr>
          <w:p w14:paraId="33A8D398" w14:textId="7C4AE646" w:rsidR="00956CA5" w:rsidRPr="009C220D" w:rsidRDefault="00956CA5" w:rsidP="00490804">
            <w:pPr>
              <w:pStyle w:val="Checkbox"/>
            </w:pPr>
            <w:r>
              <w:t>High School</w:t>
            </w:r>
          </w:p>
          <w:p w14:paraId="6ECA2F2E" w14:textId="77777777" w:rsidR="00956CA5" w:rsidRPr="005114CE" w:rsidRDefault="00956CA5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0" w:type="dxa"/>
          </w:tcPr>
          <w:p w14:paraId="5D80E40E" w14:textId="6CA4B4CC" w:rsidR="00956CA5" w:rsidRPr="009C220D" w:rsidRDefault="00956CA5" w:rsidP="00490804">
            <w:pPr>
              <w:pStyle w:val="Checkbox"/>
            </w:pPr>
            <w:r>
              <w:t>Undergraduate</w:t>
            </w:r>
          </w:p>
          <w:p w14:paraId="34B9E01A" w14:textId="77777777" w:rsidR="00956CA5" w:rsidRPr="005114CE" w:rsidRDefault="00956CA5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6E4A9BC" w14:textId="6F96D38D" w:rsidR="00956CA5" w:rsidRPr="009C220D" w:rsidRDefault="00956CA5" w:rsidP="00956CA5">
            <w:pPr>
              <w:pStyle w:val="Checkbox"/>
            </w:pPr>
            <w:r>
              <w:t>Graduate</w:t>
            </w:r>
          </w:p>
          <w:p w14:paraId="59D71851" w14:textId="4079F83E" w:rsidR="00956CA5" w:rsidRPr="000C1886" w:rsidRDefault="00956CA5" w:rsidP="00956CA5">
            <w:pPr>
              <w:pStyle w:val="Heading4"/>
              <w:jc w:val="center"/>
              <w:rPr>
                <w:sz w:val="17"/>
                <w:szCs w:val="17"/>
              </w:rPr>
            </w:pPr>
            <w:r w:rsidRPr="000C1886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6">
              <w:rPr>
                <w:sz w:val="17"/>
                <w:szCs w:val="17"/>
              </w:rPr>
              <w:instrText xml:space="preserve"> FORMCHECKBOX </w:instrText>
            </w:r>
            <w:r w:rsidRPr="000C1886">
              <w:rPr>
                <w:sz w:val="17"/>
                <w:szCs w:val="17"/>
              </w:rPr>
            </w:r>
            <w:r w:rsidRPr="000C1886">
              <w:rPr>
                <w:sz w:val="17"/>
                <w:szCs w:val="17"/>
              </w:rPr>
              <w:fldChar w:fldCharType="separate"/>
            </w:r>
            <w:r w:rsidRPr="000C1886">
              <w:rPr>
                <w:sz w:val="17"/>
                <w:szCs w:val="17"/>
              </w:rPr>
              <w:fldChar w:fldCharType="end"/>
            </w:r>
          </w:p>
        </w:tc>
        <w:tc>
          <w:tcPr>
            <w:tcW w:w="2520" w:type="dxa"/>
          </w:tcPr>
          <w:p w14:paraId="159A9DCD" w14:textId="2F134125" w:rsidR="00956CA5" w:rsidRPr="00956CA5" w:rsidRDefault="00956CA5" w:rsidP="00956CA5">
            <w:pPr>
              <w:pStyle w:val="FieldText"/>
              <w:jc w:val="right"/>
              <w:rPr>
                <w:b w:val="0"/>
                <w:bCs w:val="0"/>
              </w:rPr>
            </w:pPr>
            <w:r w:rsidRPr="00956CA5">
              <w:rPr>
                <w:b w:val="0"/>
                <w:bCs w:val="0"/>
              </w:rPr>
              <w:t xml:space="preserve">If </w:t>
            </w:r>
            <w:proofErr w:type="gramStart"/>
            <w:r w:rsidRPr="00956CA5">
              <w:rPr>
                <w:b w:val="0"/>
                <w:bCs w:val="0"/>
              </w:rPr>
              <w:t>currently</w:t>
            </w:r>
            <w:proofErr w:type="gramEnd"/>
            <w:r w:rsidRPr="00956CA5">
              <w:rPr>
                <w:b w:val="0"/>
                <w:bCs w:val="0"/>
              </w:rPr>
              <w:t xml:space="preserve"> enrolled, when is your expected graduation?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CCB138" w14:textId="46CBDAED" w:rsidR="00956CA5" w:rsidRPr="005114CE" w:rsidRDefault="00956CA5" w:rsidP="00956CA5">
            <w:pPr>
              <w:pStyle w:val="FieldText"/>
              <w:jc w:val="center"/>
            </w:pPr>
          </w:p>
        </w:tc>
      </w:tr>
    </w:tbl>
    <w:p w14:paraId="2A43BD2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340"/>
        <w:gridCol w:w="1620"/>
        <w:gridCol w:w="4680"/>
        <w:gridCol w:w="1440"/>
      </w:tblGrid>
      <w:tr w:rsidR="00956CA5" w:rsidRPr="00613129" w14:paraId="1AB99B72" w14:textId="77777777" w:rsidTr="00956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340" w:type="dxa"/>
          </w:tcPr>
          <w:p w14:paraId="06912465" w14:textId="6EF55628" w:rsidR="00956CA5" w:rsidRPr="00956CA5" w:rsidRDefault="00956CA5" w:rsidP="00956CA5">
            <w:pPr>
              <w:pStyle w:val="Checkbox"/>
              <w:jc w:val="left"/>
              <w:rPr>
                <w:sz w:val="19"/>
              </w:rPr>
            </w:pPr>
            <w:r w:rsidRPr="00956CA5">
              <w:rPr>
                <w:sz w:val="19"/>
              </w:rPr>
              <w:t>College Major and Degree: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F977B26" w14:textId="5AC31A1C" w:rsidR="00956CA5" w:rsidRPr="005114CE" w:rsidRDefault="00956CA5" w:rsidP="00617C65">
            <w:pPr>
              <w:pStyle w:val="Checkbox"/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15C401D" w14:textId="294DF741" w:rsidR="00956CA5" w:rsidRPr="005114CE" w:rsidRDefault="00956CA5" w:rsidP="00490804">
            <w:pPr>
              <w:pStyle w:val="Heading4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B14742C" w14:textId="77777777" w:rsidR="00956CA5" w:rsidRPr="005114CE" w:rsidRDefault="00956CA5" w:rsidP="00617C65">
            <w:pPr>
              <w:pStyle w:val="FieldText"/>
            </w:pPr>
          </w:p>
        </w:tc>
      </w:tr>
    </w:tbl>
    <w:p w14:paraId="5D8D27A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4500"/>
        <w:gridCol w:w="810"/>
        <w:gridCol w:w="810"/>
        <w:gridCol w:w="1097"/>
        <w:gridCol w:w="2863"/>
      </w:tblGrid>
      <w:tr w:rsidR="00235064" w:rsidRPr="00613129" w14:paraId="1CA42074" w14:textId="77777777" w:rsidTr="00235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500" w:type="dxa"/>
          </w:tcPr>
          <w:p w14:paraId="7A2C0354" w14:textId="5A00C65C" w:rsidR="00235064" w:rsidRPr="005114CE" w:rsidRDefault="00235064" w:rsidP="00235064">
            <w:pPr>
              <w:pStyle w:val="Heading4"/>
              <w:jc w:val="left"/>
            </w:pPr>
            <w:r>
              <w:t>Have you completed any other formal education</w:t>
            </w:r>
            <w:r w:rsidRPr="005114CE">
              <w:t>?</w:t>
            </w:r>
          </w:p>
        </w:tc>
        <w:tc>
          <w:tcPr>
            <w:tcW w:w="810" w:type="dxa"/>
          </w:tcPr>
          <w:p w14:paraId="05889D63" w14:textId="77777777" w:rsidR="00235064" w:rsidRPr="009C220D" w:rsidRDefault="00235064" w:rsidP="00490804">
            <w:pPr>
              <w:pStyle w:val="Checkbox"/>
            </w:pPr>
            <w:r>
              <w:t>YES</w:t>
            </w:r>
          </w:p>
          <w:p w14:paraId="650A99C8" w14:textId="77777777" w:rsidR="00235064" w:rsidRPr="005114CE" w:rsidRDefault="0023506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810" w:type="dxa"/>
          </w:tcPr>
          <w:p w14:paraId="62BA7E0C" w14:textId="77777777" w:rsidR="00235064" w:rsidRPr="009C220D" w:rsidRDefault="00235064" w:rsidP="00490804">
            <w:pPr>
              <w:pStyle w:val="Checkbox"/>
            </w:pPr>
            <w:r>
              <w:t>NO</w:t>
            </w:r>
          </w:p>
          <w:p w14:paraId="27827DE2" w14:textId="77777777" w:rsidR="00235064" w:rsidRPr="005114CE" w:rsidRDefault="0023506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097" w:type="dxa"/>
          </w:tcPr>
          <w:p w14:paraId="542413AD" w14:textId="5ED8F56A" w:rsidR="00235064" w:rsidRPr="005114CE" w:rsidRDefault="00235064" w:rsidP="00490804">
            <w:pPr>
              <w:pStyle w:val="Heading4"/>
            </w:pPr>
            <w:r w:rsidRPr="005114CE">
              <w:t>De</w:t>
            </w:r>
            <w:r>
              <w:t>scription</w:t>
            </w:r>
            <w:r w:rsidRPr="005114CE">
              <w:t>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0713C61E" w14:textId="77777777" w:rsidR="00235064" w:rsidRPr="005114CE" w:rsidRDefault="00235064" w:rsidP="00617C65">
            <w:pPr>
              <w:pStyle w:val="FieldText"/>
            </w:pPr>
          </w:p>
        </w:tc>
      </w:tr>
    </w:tbl>
    <w:p w14:paraId="3591E1F2" w14:textId="77777777" w:rsidR="000C1886" w:rsidRDefault="000C1886" w:rsidP="000C1886"/>
    <w:p w14:paraId="5F7DB46A" w14:textId="77777777" w:rsidR="00330050" w:rsidRDefault="00330050" w:rsidP="00330050">
      <w:pPr>
        <w:pStyle w:val="Heading2"/>
      </w:pPr>
      <w:r>
        <w:t>References</w:t>
      </w:r>
    </w:p>
    <w:p w14:paraId="747F4223" w14:textId="4441C37A" w:rsidR="00330050" w:rsidRDefault="00330050" w:rsidP="00490804">
      <w:pPr>
        <w:pStyle w:val="Italic"/>
      </w:pPr>
      <w:r w:rsidRPr="007F3D5B">
        <w:t xml:space="preserve">Please list </w:t>
      </w:r>
      <w:r w:rsidR="00E84F62">
        <w:t>two</w:t>
      </w:r>
      <w:r w:rsidRPr="007F3D5B">
        <w:t xml:space="preserve">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7C07268" w14:textId="77777777" w:rsidTr="00AB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1192DAD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DFA348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2BD90A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D635BAB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C26BDE8" w14:textId="77777777" w:rsidTr="00AB01C6">
        <w:trPr>
          <w:trHeight w:val="360"/>
        </w:trPr>
        <w:tc>
          <w:tcPr>
            <w:tcW w:w="1072" w:type="dxa"/>
          </w:tcPr>
          <w:p w14:paraId="6CF1DDF7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5DD32F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1F7CB5F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A41DF76" w14:textId="77777777" w:rsidR="000F2DF4" w:rsidRPr="009C220D" w:rsidRDefault="000F2DF4" w:rsidP="00682C69">
            <w:pPr>
              <w:pStyle w:val="FieldText"/>
            </w:pPr>
          </w:p>
        </w:tc>
      </w:tr>
      <w:tr w:rsidR="00D55AFA" w:rsidRPr="005114CE" w14:paraId="4A1C948F" w14:textId="77777777" w:rsidTr="00A72ED7">
        <w:trPr>
          <w:trHeight w:hRule="exact" w:val="487"/>
        </w:trPr>
        <w:tc>
          <w:tcPr>
            <w:tcW w:w="1072" w:type="dxa"/>
            <w:shd w:val="clear" w:color="auto" w:fill="auto"/>
          </w:tcPr>
          <w:p w14:paraId="151E515C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</w:tcBorders>
            <w:shd w:val="clear" w:color="auto" w:fill="auto"/>
          </w:tcPr>
          <w:p w14:paraId="4723E0D5" w14:textId="77777777" w:rsidR="00D55AFA" w:rsidRDefault="00D55AFA" w:rsidP="00330050"/>
        </w:tc>
        <w:tc>
          <w:tcPr>
            <w:tcW w:w="1350" w:type="dxa"/>
            <w:shd w:val="clear" w:color="auto" w:fill="auto"/>
          </w:tcPr>
          <w:p w14:paraId="46751DE0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1607F3B1" w14:textId="77777777" w:rsidR="00D55AFA" w:rsidRDefault="00D55AFA" w:rsidP="00330050"/>
        </w:tc>
      </w:tr>
      <w:tr w:rsidR="000F2DF4" w:rsidRPr="005114CE" w14:paraId="2008509D" w14:textId="77777777" w:rsidTr="00A72ED7">
        <w:trPr>
          <w:trHeight w:val="360"/>
        </w:trPr>
        <w:tc>
          <w:tcPr>
            <w:tcW w:w="1072" w:type="dxa"/>
          </w:tcPr>
          <w:p w14:paraId="457C01D3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15EC74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C0EED04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3A79B95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2B5977E1" w14:textId="77777777" w:rsidTr="00AB01C6">
        <w:trPr>
          <w:trHeight w:val="360"/>
        </w:trPr>
        <w:tc>
          <w:tcPr>
            <w:tcW w:w="1072" w:type="dxa"/>
          </w:tcPr>
          <w:p w14:paraId="7A09545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2F4E452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7E7F47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89AF298" w14:textId="77777777" w:rsidR="000D2539" w:rsidRPr="009C220D" w:rsidRDefault="000D2539" w:rsidP="00682C69">
            <w:pPr>
              <w:pStyle w:val="FieldText"/>
            </w:pPr>
          </w:p>
        </w:tc>
      </w:tr>
      <w:tr w:rsidR="00D55AFA" w:rsidRPr="005114CE" w14:paraId="39EB8F6B" w14:textId="77777777" w:rsidTr="00A72ED7">
        <w:trPr>
          <w:trHeight w:hRule="exact" w:val="253"/>
        </w:trPr>
        <w:tc>
          <w:tcPr>
            <w:tcW w:w="1072" w:type="dxa"/>
            <w:shd w:val="clear" w:color="auto" w:fill="auto"/>
          </w:tcPr>
          <w:p w14:paraId="4698A52B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</w:tcBorders>
            <w:shd w:val="clear" w:color="auto" w:fill="auto"/>
          </w:tcPr>
          <w:p w14:paraId="69054A52" w14:textId="77777777" w:rsidR="00D55AFA" w:rsidRDefault="00D55AFA" w:rsidP="00330050"/>
        </w:tc>
        <w:tc>
          <w:tcPr>
            <w:tcW w:w="1350" w:type="dxa"/>
            <w:shd w:val="clear" w:color="auto" w:fill="auto"/>
          </w:tcPr>
          <w:p w14:paraId="0B01149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4380A94C" w14:textId="77777777" w:rsidR="00D55AFA" w:rsidRDefault="00D55AFA" w:rsidP="00330050"/>
        </w:tc>
      </w:tr>
    </w:tbl>
    <w:p w14:paraId="3895D117" w14:textId="339FDF37" w:rsidR="000C1886" w:rsidRDefault="000C1886" w:rsidP="000C1886"/>
    <w:p w14:paraId="174306AB" w14:textId="77777777" w:rsidR="000C1886" w:rsidRDefault="000C1886">
      <w:r>
        <w:br w:type="page"/>
      </w:r>
    </w:p>
    <w:p w14:paraId="4F816F83" w14:textId="77777777" w:rsidR="000C1886" w:rsidRDefault="000C1886" w:rsidP="000C1886"/>
    <w:p w14:paraId="4E9EA8ED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37F9E7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7C37453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052610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3613151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2ADE038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21420ED9" w14:textId="77777777" w:rsidTr="00BD103E">
        <w:trPr>
          <w:trHeight w:val="360"/>
        </w:trPr>
        <w:tc>
          <w:tcPr>
            <w:tcW w:w="1072" w:type="dxa"/>
          </w:tcPr>
          <w:p w14:paraId="01EFC23C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5FB1A7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D340B12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99A455" w14:textId="77777777" w:rsidR="000D2539" w:rsidRPr="009C220D" w:rsidRDefault="000D2539" w:rsidP="0014663E">
            <w:pPr>
              <w:pStyle w:val="FieldText"/>
            </w:pPr>
          </w:p>
        </w:tc>
      </w:tr>
    </w:tbl>
    <w:p w14:paraId="7E40569F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137916C" w14:textId="77777777" w:rsidTr="004A2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481B85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548207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0D0FAC" w14:textId="6034D200" w:rsidR="008F5BCD" w:rsidRPr="005114CE" w:rsidRDefault="008F5BCD" w:rsidP="00490804">
            <w:pPr>
              <w:pStyle w:val="Heading4"/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1F1E1D" w14:textId="7C4E3ADB" w:rsidR="008F5BCD" w:rsidRPr="009C220D" w:rsidRDefault="008F5BCD" w:rsidP="00856C35">
            <w:pPr>
              <w:pStyle w:val="FieldTex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D31633" w14:textId="53BFB34C" w:rsidR="008F5BCD" w:rsidRPr="005114CE" w:rsidRDefault="008F5BCD" w:rsidP="00490804">
            <w:pPr>
              <w:pStyle w:val="Heading4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07904C" w14:textId="78724B4D" w:rsidR="008F5BCD" w:rsidRPr="009C220D" w:rsidRDefault="008F5BCD" w:rsidP="00856C35">
            <w:pPr>
              <w:pStyle w:val="FieldText"/>
            </w:pPr>
          </w:p>
        </w:tc>
      </w:tr>
    </w:tbl>
    <w:p w14:paraId="6BD29F9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27CA64E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A416F60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B5A71BF" w14:textId="77777777" w:rsidR="000D2539" w:rsidRPr="009C220D" w:rsidRDefault="000D2539" w:rsidP="0014663E">
            <w:pPr>
              <w:pStyle w:val="FieldText"/>
            </w:pPr>
          </w:p>
        </w:tc>
      </w:tr>
    </w:tbl>
    <w:p w14:paraId="1A8D0A4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32F14B4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FD0B112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25C08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6756DAD8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A16837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1CBEFEEC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6465329" w14:textId="77777777" w:rsidR="000D2539" w:rsidRPr="009C220D" w:rsidRDefault="000D2539" w:rsidP="0014663E">
            <w:pPr>
              <w:pStyle w:val="FieldText"/>
            </w:pPr>
          </w:p>
        </w:tc>
      </w:tr>
    </w:tbl>
    <w:p w14:paraId="6DE18E2D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702C142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11834B6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8AACE03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6BADFCCA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CC7C377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6A261A7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E89310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61CF99D3" w14:textId="77777777" w:rsidTr="00C71F4B">
        <w:tc>
          <w:tcPr>
            <w:tcW w:w="5040" w:type="dxa"/>
            <w:tcBorders>
              <w:bottom w:val="single" w:sz="4" w:space="0" w:color="auto"/>
            </w:tcBorders>
          </w:tcPr>
          <w:p w14:paraId="660DA77B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34DF0402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AA990E6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628AF0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7BB34AFF" w14:textId="77777777" w:rsidTr="00C71F4B"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14:paraId="744D1E46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D8F4F7A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0DE8D277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37DEDC39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851261A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6841A7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C2F8AE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6EFFF5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02323B0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F1CFF8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246D158" w14:textId="77777777" w:rsidTr="00BD103E">
        <w:trPr>
          <w:trHeight w:val="360"/>
        </w:trPr>
        <w:tc>
          <w:tcPr>
            <w:tcW w:w="1072" w:type="dxa"/>
          </w:tcPr>
          <w:p w14:paraId="54F900A8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F9AFF4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84117BF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38CE14" w14:textId="77777777" w:rsidR="00BC07E3" w:rsidRPr="009C220D" w:rsidRDefault="00BC07E3" w:rsidP="00BC07E3">
            <w:pPr>
              <w:pStyle w:val="FieldText"/>
            </w:pPr>
          </w:p>
        </w:tc>
      </w:tr>
    </w:tbl>
    <w:p w14:paraId="21DA156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E8BA652" w14:textId="77777777" w:rsidTr="004A2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673002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4DACBA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8C40244" w14:textId="78B6F3D9" w:rsidR="00BC07E3" w:rsidRPr="005114CE" w:rsidRDefault="00BC07E3" w:rsidP="00BC07E3">
            <w:pPr>
              <w:pStyle w:val="Heading4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97A573" w14:textId="35C59A23" w:rsidR="00BC07E3" w:rsidRPr="009C220D" w:rsidRDefault="00BC07E3" w:rsidP="00BC07E3">
            <w:pPr>
              <w:pStyle w:val="Field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EB2EFD6" w14:textId="11D50FA3" w:rsidR="00BC07E3" w:rsidRPr="005114CE" w:rsidRDefault="00BC07E3" w:rsidP="00BC07E3">
            <w:pPr>
              <w:pStyle w:val="Heading4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A7D463" w14:textId="6569404F" w:rsidR="00BC07E3" w:rsidRPr="009C220D" w:rsidRDefault="00BC07E3" w:rsidP="00BC07E3">
            <w:pPr>
              <w:pStyle w:val="FieldText"/>
            </w:pPr>
          </w:p>
        </w:tc>
      </w:tr>
    </w:tbl>
    <w:p w14:paraId="1E784EC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D628D7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8735B4D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C824A20" w14:textId="77777777" w:rsidR="00BC07E3" w:rsidRPr="009C220D" w:rsidRDefault="00BC07E3" w:rsidP="00BC07E3">
            <w:pPr>
              <w:pStyle w:val="FieldText"/>
            </w:pPr>
          </w:p>
        </w:tc>
      </w:tr>
    </w:tbl>
    <w:p w14:paraId="08D9A78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9B80D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0FDDB9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DCE92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6E9155F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E5AAA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3D1FF39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A390D18" w14:textId="77777777" w:rsidR="00BC07E3" w:rsidRPr="009C220D" w:rsidRDefault="00BC07E3" w:rsidP="00BC07E3">
            <w:pPr>
              <w:pStyle w:val="FieldText"/>
            </w:pPr>
          </w:p>
        </w:tc>
      </w:tr>
    </w:tbl>
    <w:p w14:paraId="34FC71B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DFF3F3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3A2F057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CEB0D4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06A18B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1142105A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2E79FC3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8CD108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67C0F817" w14:textId="77777777" w:rsidTr="00497DCD">
        <w:tc>
          <w:tcPr>
            <w:tcW w:w="5040" w:type="dxa"/>
            <w:tcBorders>
              <w:bottom w:val="single" w:sz="4" w:space="0" w:color="auto"/>
            </w:tcBorders>
          </w:tcPr>
          <w:p w14:paraId="142901B7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04339011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92A93B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71045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39B9BBC2" w14:textId="77777777" w:rsidTr="00497DCD"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14:paraId="70FA6CCF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22D406D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2D0D7FE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79F150E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01637EC1" w14:textId="77777777" w:rsidR="000C1886" w:rsidRDefault="000C1886" w:rsidP="000C1886"/>
    <w:p w14:paraId="51E6D7F5" w14:textId="4D2FA223" w:rsidR="00742FAD" w:rsidRDefault="0086181F" w:rsidP="00742FAD">
      <w:pPr>
        <w:pStyle w:val="Heading2"/>
      </w:pPr>
      <w:r>
        <w:t>Additional Information</w:t>
      </w:r>
    </w:p>
    <w:p w14:paraId="2551A8B1" w14:textId="77777777" w:rsidR="00742FAD" w:rsidRDefault="00742FAD" w:rsidP="00742FA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1B516E" w:rsidRPr="00613129" w14:paraId="06DAB95F" w14:textId="77777777" w:rsidTr="004B7B00">
        <w:tc>
          <w:tcPr>
            <w:tcW w:w="10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C677A" w14:textId="5E01380A" w:rsidR="001B516E" w:rsidRPr="005114CE" w:rsidRDefault="001B516E" w:rsidP="00F329F2">
            <w:pPr>
              <w:rPr>
                <w:szCs w:val="19"/>
              </w:rPr>
            </w:pPr>
            <w:r>
              <w:t>Please explain why you are interested in working here.</w:t>
            </w:r>
          </w:p>
        </w:tc>
      </w:tr>
      <w:tr w:rsidR="001B516E" w:rsidRPr="00613129" w14:paraId="6EF30058" w14:textId="77777777" w:rsidTr="004B7B00">
        <w:tc>
          <w:tcPr>
            <w:tcW w:w="10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F5B" w14:textId="77777777" w:rsidR="001B516E" w:rsidRDefault="001B516E" w:rsidP="00F329F2">
            <w:pPr>
              <w:rPr>
                <w:szCs w:val="19"/>
              </w:rPr>
            </w:pPr>
          </w:p>
          <w:p w14:paraId="2A193004" w14:textId="77777777" w:rsidR="004B7B00" w:rsidRDefault="004B7B00" w:rsidP="00F329F2">
            <w:pPr>
              <w:rPr>
                <w:szCs w:val="19"/>
              </w:rPr>
            </w:pPr>
          </w:p>
          <w:p w14:paraId="4ECA67BD" w14:textId="77777777" w:rsidR="00D85A68" w:rsidRDefault="00D85A68" w:rsidP="00F329F2">
            <w:pPr>
              <w:rPr>
                <w:szCs w:val="19"/>
              </w:rPr>
            </w:pPr>
          </w:p>
          <w:p w14:paraId="5A228D07" w14:textId="77777777" w:rsidR="004B7B00" w:rsidRDefault="004B7B00" w:rsidP="00F329F2">
            <w:pPr>
              <w:rPr>
                <w:szCs w:val="19"/>
              </w:rPr>
            </w:pPr>
          </w:p>
          <w:p w14:paraId="4767AA09" w14:textId="4FF08B73" w:rsidR="002E1633" w:rsidRPr="005114CE" w:rsidRDefault="002E1633" w:rsidP="00F329F2">
            <w:pPr>
              <w:rPr>
                <w:szCs w:val="19"/>
              </w:rPr>
            </w:pPr>
          </w:p>
        </w:tc>
      </w:tr>
      <w:tr w:rsidR="001B516E" w:rsidRPr="00613129" w14:paraId="613E356E" w14:textId="77777777" w:rsidTr="004B7B00">
        <w:tc>
          <w:tcPr>
            <w:tcW w:w="10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8955" w14:textId="1C82E271" w:rsidR="001B516E" w:rsidRPr="005114CE" w:rsidRDefault="001B516E" w:rsidP="00F329F2">
            <w:pPr>
              <w:rPr>
                <w:szCs w:val="19"/>
              </w:rPr>
            </w:pPr>
            <w:r>
              <w:t>If you have previous experience working outside in hot, humid or adverse conditions, please describe.</w:t>
            </w:r>
          </w:p>
        </w:tc>
      </w:tr>
      <w:tr w:rsidR="001B516E" w:rsidRPr="00613129" w14:paraId="0F830DC9" w14:textId="77777777" w:rsidTr="004B7B00">
        <w:tc>
          <w:tcPr>
            <w:tcW w:w="10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977" w14:textId="77777777" w:rsidR="001B516E" w:rsidRDefault="001B516E" w:rsidP="00F329F2">
            <w:pPr>
              <w:rPr>
                <w:szCs w:val="19"/>
              </w:rPr>
            </w:pPr>
          </w:p>
          <w:p w14:paraId="14D3FB94" w14:textId="77777777" w:rsidR="002E1633" w:rsidRDefault="002E1633" w:rsidP="00F329F2">
            <w:pPr>
              <w:rPr>
                <w:szCs w:val="19"/>
              </w:rPr>
            </w:pPr>
          </w:p>
          <w:p w14:paraId="3C13DE55" w14:textId="77777777" w:rsidR="00D85A68" w:rsidRDefault="00D85A68" w:rsidP="00F329F2">
            <w:pPr>
              <w:rPr>
                <w:szCs w:val="19"/>
              </w:rPr>
            </w:pPr>
          </w:p>
          <w:p w14:paraId="45C136DB" w14:textId="77777777" w:rsidR="002E1633" w:rsidRDefault="002E1633" w:rsidP="00F329F2">
            <w:pPr>
              <w:rPr>
                <w:szCs w:val="19"/>
              </w:rPr>
            </w:pPr>
          </w:p>
          <w:p w14:paraId="290DBFC7" w14:textId="23671C9B" w:rsidR="002E1633" w:rsidRPr="005114CE" w:rsidRDefault="002E1633" w:rsidP="00F329F2">
            <w:pPr>
              <w:rPr>
                <w:szCs w:val="19"/>
              </w:rPr>
            </w:pPr>
          </w:p>
        </w:tc>
      </w:tr>
      <w:tr w:rsidR="001B516E" w:rsidRPr="00613129" w14:paraId="32D8EF74" w14:textId="77777777" w:rsidTr="004B7B00">
        <w:tc>
          <w:tcPr>
            <w:tcW w:w="10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2846" w14:textId="7AB31984" w:rsidR="001B516E" w:rsidRPr="005114CE" w:rsidRDefault="001B516E" w:rsidP="00F329F2">
            <w:pPr>
              <w:rPr>
                <w:szCs w:val="19"/>
              </w:rPr>
            </w:pPr>
            <w:r>
              <w:t xml:space="preserve">If you have previous market garden or farming experience, please briefly tell us about your role. </w:t>
            </w:r>
          </w:p>
        </w:tc>
      </w:tr>
      <w:tr w:rsidR="001B516E" w:rsidRPr="00613129" w14:paraId="4CBEFAE8" w14:textId="77777777" w:rsidTr="004B7B00">
        <w:tc>
          <w:tcPr>
            <w:tcW w:w="10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AE44" w14:textId="77777777" w:rsidR="001B516E" w:rsidRDefault="001B516E" w:rsidP="00F329F2">
            <w:pPr>
              <w:rPr>
                <w:szCs w:val="19"/>
              </w:rPr>
            </w:pPr>
          </w:p>
          <w:p w14:paraId="45C0A5F7" w14:textId="77777777" w:rsidR="002E1633" w:rsidRDefault="002E1633" w:rsidP="00F329F2">
            <w:pPr>
              <w:rPr>
                <w:szCs w:val="19"/>
              </w:rPr>
            </w:pPr>
          </w:p>
          <w:p w14:paraId="38680E51" w14:textId="77777777" w:rsidR="00D85A68" w:rsidRDefault="00D85A68" w:rsidP="00F329F2">
            <w:pPr>
              <w:rPr>
                <w:szCs w:val="19"/>
              </w:rPr>
            </w:pPr>
          </w:p>
          <w:p w14:paraId="7D8218CD" w14:textId="77777777" w:rsidR="002E1633" w:rsidRDefault="002E1633" w:rsidP="00F329F2">
            <w:pPr>
              <w:rPr>
                <w:szCs w:val="19"/>
              </w:rPr>
            </w:pPr>
          </w:p>
          <w:p w14:paraId="335B32F7" w14:textId="0AABD7CA" w:rsidR="002E1633" w:rsidRPr="005114CE" w:rsidRDefault="002E1633" w:rsidP="00F329F2">
            <w:pPr>
              <w:rPr>
                <w:szCs w:val="19"/>
              </w:rPr>
            </w:pPr>
          </w:p>
        </w:tc>
      </w:tr>
      <w:tr w:rsidR="006315C2" w:rsidRPr="00613129" w14:paraId="25421022" w14:textId="77777777" w:rsidTr="004B7B00">
        <w:tc>
          <w:tcPr>
            <w:tcW w:w="10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C0253" w14:textId="77777777" w:rsidR="006315C2" w:rsidRDefault="006315C2" w:rsidP="00F329F2"/>
        </w:tc>
      </w:tr>
    </w:tbl>
    <w:p w14:paraId="0F90810F" w14:textId="6F982FAC" w:rsidR="008D0D76" w:rsidRDefault="008D0D76"/>
    <w:p w14:paraId="3C69D950" w14:textId="77777777" w:rsidR="008D0D76" w:rsidRDefault="008D0D76">
      <w:r>
        <w:br w:type="page"/>
      </w:r>
    </w:p>
    <w:p w14:paraId="4E92C4E4" w14:textId="77777777" w:rsidR="008D0D76" w:rsidRDefault="008D0D7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1B516E" w:rsidRPr="00613129" w14:paraId="68C0D4E0" w14:textId="77777777" w:rsidTr="004B7B00">
        <w:tc>
          <w:tcPr>
            <w:tcW w:w="10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1002F" w14:textId="79548946" w:rsidR="001B516E" w:rsidRPr="005114CE" w:rsidRDefault="001B516E" w:rsidP="00F329F2">
            <w:pPr>
              <w:rPr>
                <w:szCs w:val="19"/>
              </w:rPr>
            </w:pPr>
            <w:r>
              <w:t>If you have a choice to work in a team or individually, which do you prefer and why?</w:t>
            </w:r>
          </w:p>
        </w:tc>
      </w:tr>
      <w:tr w:rsidR="001B516E" w:rsidRPr="00613129" w14:paraId="37C3BF7F" w14:textId="77777777" w:rsidTr="004B7B00">
        <w:tc>
          <w:tcPr>
            <w:tcW w:w="10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E4B" w14:textId="77777777" w:rsidR="001B516E" w:rsidRDefault="001B516E" w:rsidP="00F329F2">
            <w:pPr>
              <w:rPr>
                <w:szCs w:val="19"/>
              </w:rPr>
            </w:pPr>
          </w:p>
          <w:p w14:paraId="5711A908" w14:textId="77777777" w:rsidR="002E1633" w:rsidRDefault="002E1633" w:rsidP="00F329F2">
            <w:pPr>
              <w:rPr>
                <w:szCs w:val="19"/>
              </w:rPr>
            </w:pPr>
          </w:p>
          <w:p w14:paraId="37B07EA4" w14:textId="77777777" w:rsidR="00D85A68" w:rsidRDefault="00D85A68" w:rsidP="00F329F2">
            <w:pPr>
              <w:rPr>
                <w:szCs w:val="19"/>
              </w:rPr>
            </w:pPr>
          </w:p>
          <w:p w14:paraId="016F6C6B" w14:textId="77777777" w:rsidR="002E1633" w:rsidRDefault="002E1633" w:rsidP="00F329F2">
            <w:pPr>
              <w:rPr>
                <w:szCs w:val="19"/>
              </w:rPr>
            </w:pPr>
          </w:p>
          <w:p w14:paraId="77D1695B" w14:textId="5B8E696D" w:rsidR="002E1633" w:rsidRPr="005114CE" w:rsidRDefault="002E1633" w:rsidP="00F329F2">
            <w:pPr>
              <w:rPr>
                <w:szCs w:val="19"/>
              </w:rPr>
            </w:pPr>
          </w:p>
        </w:tc>
      </w:tr>
      <w:tr w:rsidR="001B516E" w:rsidRPr="00613129" w14:paraId="13927E4B" w14:textId="77777777" w:rsidTr="004B7B00">
        <w:tc>
          <w:tcPr>
            <w:tcW w:w="10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DB842" w14:textId="614D159A" w:rsidR="001B516E" w:rsidRPr="005114CE" w:rsidRDefault="001B516E" w:rsidP="00F329F2">
            <w:pPr>
              <w:rPr>
                <w:szCs w:val="19"/>
              </w:rPr>
            </w:pPr>
            <w:r>
              <w:t>When confronted by a problem, what steps do you typically take to solve it?</w:t>
            </w:r>
          </w:p>
        </w:tc>
      </w:tr>
      <w:tr w:rsidR="001B516E" w:rsidRPr="00613129" w14:paraId="384C5D72" w14:textId="77777777" w:rsidTr="004B7B00">
        <w:tc>
          <w:tcPr>
            <w:tcW w:w="10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5D3" w14:textId="77777777" w:rsidR="001B516E" w:rsidRDefault="001B516E" w:rsidP="00F329F2">
            <w:pPr>
              <w:rPr>
                <w:szCs w:val="19"/>
              </w:rPr>
            </w:pPr>
          </w:p>
          <w:p w14:paraId="27F7C05D" w14:textId="77777777" w:rsidR="002E1633" w:rsidRDefault="002E1633" w:rsidP="00F329F2">
            <w:pPr>
              <w:rPr>
                <w:szCs w:val="19"/>
              </w:rPr>
            </w:pPr>
          </w:p>
          <w:p w14:paraId="76B0FFAB" w14:textId="77777777" w:rsidR="002E1633" w:rsidRDefault="002E1633" w:rsidP="00F329F2">
            <w:pPr>
              <w:rPr>
                <w:szCs w:val="19"/>
              </w:rPr>
            </w:pPr>
          </w:p>
          <w:p w14:paraId="0EE6BCC3" w14:textId="77777777" w:rsidR="00D85A68" w:rsidRDefault="00D85A68" w:rsidP="00F329F2">
            <w:pPr>
              <w:rPr>
                <w:szCs w:val="19"/>
              </w:rPr>
            </w:pPr>
          </w:p>
          <w:p w14:paraId="5DB9B472" w14:textId="669B8101" w:rsidR="002E1633" w:rsidRPr="005114CE" w:rsidRDefault="002E1633" w:rsidP="00F329F2">
            <w:pPr>
              <w:rPr>
                <w:szCs w:val="19"/>
              </w:rPr>
            </w:pPr>
          </w:p>
        </w:tc>
      </w:tr>
      <w:tr w:rsidR="001B516E" w:rsidRPr="00613129" w14:paraId="761FBCEE" w14:textId="77777777" w:rsidTr="004B7B00">
        <w:tc>
          <w:tcPr>
            <w:tcW w:w="10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B85FB" w14:textId="081359FD" w:rsidR="001B516E" w:rsidRPr="005114CE" w:rsidRDefault="001B516E" w:rsidP="00F329F2">
            <w:pPr>
              <w:rPr>
                <w:szCs w:val="19"/>
              </w:rPr>
            </w:pPr>
            <w:r>
              <w:t xml:space="preserve">Will you need on-farm housing and, if so, are you amenable to </w:t>
            </w:r>
            <w:proofErr w:type="gramStart"/>
            <w:r>
              <w:t>sharing</w:t>
            </w:r>
            <w:proofErr w:type="gramEnd"/>
            <w:r>
              <w:t xml:space="preserve"> space with roommates (you would have your own private bedroom, but bathroom and kitchen areas would be shared)</w:t>
            </w:r>
            <w:r w:rsidR="006C33FE">
              <w:t>?</w:t>
            </w:r>
          </w:p>
        </w:tc>
      </w:tr>
      <w:tr w:rsidR="00B9272B" w:rsidRPr="00613129" w14:paraId="692A9232" w14:textId="77777777" w:rsidTr="004B7B00">
        <w:tc>
          <w:tcPr>
            <w:tcW w:w="10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48E" w14:textId="77777777" w:rsidR="00B9272B" w:rsidRDefault="00B9272B" w:rsidP="00F329F2"/>
          <w:p w14:paraId="15CB838B" w14:textId="77777777" w:rsidR="002E1633" w:rsidRDefault="002E1633" w:rsidP="00F329F2"/>
          <w:p w14:paraId="02656C32" w14:textId="77777777" w:rsidR="00D85A68" w:rsidRDefault="00D85A68" w:rsidP="00F329F2"/>
          <w:p w14:paraId="0CAE2851" w14:textId="77777777" w:rsidR="002E1633" w:rsidRDefault="002E1633" w:rsidP="00F329F2"/>
          <w:p w14:paraId="33A8AE11" w14:textId="3B823168" w:rsidR="002E1633" w:rsidRDefault="002E1633" w:rsidP="00F329F2"/>
        </w:tc>
      </w:tr>
    </w:tbl>
    <w:p w14:paraId="69396DA1" w14:textId="77777777" w:rsidR="00536B03" w:rsidRDefault="00536B03" w:rsidP="00742FAD"/>
    <w:p w14:paraId="21F735A0" w14:textId="77777777" w:rsidR="00871876" w:rsidRDefault="00871876" w:rsidP="00871876">
      <w:pPr>
        <w:pStyle w:val="Heading2"/>
      </w:pPr>
      <w:r w:rsidRPr="009C220D">
        <w:t>Disclaimer and Signature</w:t>
      </w:r>
    </w:p>
    <w:p w14:paraId="23D0EE9A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15E5B9F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1B19757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BED95CA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498349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E27106C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BADF193" w14:textId="77777777" w:rsidR="000D2539" w:rsidRPr="005114CE" w:rsidRDefault="000D2539" w:rsidP="00682C69">
            <w:pPr>
              <w:pStyle w:val="FieldText"/>
            </w:pPr>
          </w:p>
        </w:tc>
      </w:tr>
    </w:tbl>
    <w:p w14:paraId="3ABB05C8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00E0" w14:textId="77777777" w:rsidR="009E6B58" w:rsidRDefault="009E6B58" w:rsidP="00176E67">
      <w:r>
        <w:separator/>
      </w:r>
    </w:p>
  </w:endnote>
  <w:endnote w:type="continuationSeparator" w:id="0">
    <w:p w14:paraId="5B1959A6" w14:textId="77777777" w:rsidR="009E6B58" w:rsidRDefault="009E6B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09B72D0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016B" w14:textId="77777777" w:rsidR="009E6B58" w:rsidRDefault="009E6B58" w:rsidP="00176E67">
      <w:r>
        <w:separator/>
      </w:r>
    </w:p>
  </w:footnote>
  <w:footnote w:type="continuationSeparator" w:id="0">
    <w:p w14:paraId="7A68B58B" w14:textId="77777777" w:rsidR="009E6B58" w:rsidRDefault="009E6B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290502">
    <w:abstractNumId w:val="9"/>
  </w:num>
  <w:num w:numId="2" w16cid:durableId="673609073">
    <w:abstractNumId w:val="7"/>
  </w:num>
  <w:num w:numId="3" w16cid:durableId="1495684249">
    <w:abstractNumId w:val="6"/>
  </w:num>
  <w:num w:numId="4" w16cid:durableId="421683792">
    <w:abstractNumId w:val="5"/>
  </w:num>
  <w:num w:numId="5" w16cid:durableId="1080172077">
    <w:abstractNumId w:val="4"/>
  </w:num>
  <w:num w:numId="6" w16cid:durableId="503135554">
    <w:abstractNumId w:val="8"/>
  </w:num>
  <w:num w:numId="7" w16cid:durableId="1213931552">
    <w:abstractNumId w:val="3"/>
  </w:num>
  <w:num w:numId="8" w16cid:durableId="1728530634">
    <w:abstractNumId w:val="2"/>
  </w:num>
  <w:num w:numId="9" w16cid:durableId="1770927125">
    <w:abstractNumId w:val="1"/>
  </w:num>
  <w:num w:numId="10" w16cid:durableId="126827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3C"/>
    <w:rsid w:val="000071F7"/>
    <w:rsid w:val="00010B00"/>
    <w:rsid w:val="0002798A"/>
    <w:rsid w:val="0003021A"/>
    <w:rsid w:val="00083002"/>
    <w:rsid w:val="00087B85"/>
    <w:rsid w:val="000A01F1"/>
    <w:rsid w:val="000C1163"/>
    <w:rsid w:val="000C1886"/>
    <w:rsid w:val="000C797A"/>
    <w:rsid w:val="000D2539"/>
    <w:rsid w:val="000D2BB8"/>
    <w:rsid w:val="000F2DF4"/>
    <w:rsid w:val="000F6783"/>
    <w:rsid w:val="00120C95"/>
    <w:rsid w:val="0014663E"/>
    <w:rsid w:val="001658CD"/>
    <w:rsid w:val="00176E67"/>
    <w:rsid w:val="00180664"/>
    <w:rsid w:val="001903F7"/>
    <w:rsid w:val="0019395E"/>
    <w:rsid w:val="001B516E"/>
    <w:rsid w:val="001D6B76"/>
    <w:rsid w:val="00205D7D"/>
    <w:rsid w:val="00211828"/>
    <w:rsid w:val="00235064"/>
    <w:rsid w:val="0024104C"/>
    <w:rsid w:val="00250014"/>
    <w:rsid w:val="00267E7B"/>
    <w:rsid w:val="00275BB5"/>
    <w:rsid w:val="00286F6A"/>
    <w:rsid w:val="00291C8C"/>
    <w:rsid w:val="002A1ECE"/>
    <w:rsid w:val="002A2510"/>
    <w:rsid w:val="002A3A4C"/>
    <w:rsid w:val="002A6FA9"/>
    <w:rsid w:val="002B4D1D"/>
    <w:rsid w:val="002C10B1"/>
    <w:rsid w:val="002D222A"/>
    <w:rsid w:val="002E1633"/>
    <w:rsid w:val="003076FD"/>
    <w:rsid w:val="003128AB"/>
    <w:rsid w:val="00317005"/>
    <w:rsid w:val="00330050"/>
    <w:rsid w:val="00335259"/>
    <w:rsid w:val="003445B7"/>
    <w:rsid w:val="0039118E"/>
    <w:rsid w:val="003929F1"/>
    <w:rsid w:val="003A1B63"/>
    <w:rsid w:val="003A41A1"/>
    <w:rsid w:val="003B2326"/>
    <w:rsid w:val="003E6A54"/>
    <w:rsid w:val="00400251"/>
    <w:rsid w:val="00437ED0"/>
    <w:rsid w:val="00440CD8"/>
    <w:rsid w:val="00443837"/>
    <w:rsid w:val="00447DAA"/>
    <w:rsid w:val="00450F66"/>
    <w:rsid w:val="00461739"/>
    <w:rsid w:val="00467865"/>
    <w:rsid w:val="00481678"/>
    <w:rsid w:val="0048685F"/>
    <w:rsid w:val="00490804"/>
    <w:rsid w:val="00492DB1"/>
    <w:rsid w:val="00497DCD"/>
    <w:rsid w:val="004A1437"/>
    <w:rsid w:val="004A2993"/>
    <w:rsid w:val="004A4198"/>
    <w:rsid w:val="004A54EA"/>
    <w:rsid w:val="004B0578"/>
    <w:rsid w:val="004B7B00"/>
    <w:rsid w:val="004D7454"/>
    <w:rsid w:val="004E05C7"/>
    <w:rsid w:val="004E34C6"/>
    <w:rsid w:val="004F62AD"/>
    <w:rsid w:val="00501AE8"/>
    <w:rsid w:val="00504B65"/>
    <w:rsid w:val="005114CE"/>
    <w:rsid w:val="0052122B"/>
    <w:rsid w:val="00536B03"/>
    <w:rsid w:val="00546AAA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15C2"/>
    <w:rsid w:val="0063459A"/>
    <w:rsid w:val="0066126B"/>
    <w:rsid w:val="00682C69"/>
    <w:rsid w:val="0069323C"/>
    <w:rsid w:val="006C33FE"/>
    <w:rsid w:val="006D2635"/>
    <w:rsid w:val="006D683E"/>
    <w:rsid w:val="006D779C"/>
    <w:rsid w:val="006E4F63"/>
    <w:rsid w:val="006E729E"/>
    <w:rsid w:val="00716469"/>
    <w:rsid w:val="00722A00"/>
    <w:rsid w:val="00724FA4"/>
    <w:rsid w:val="007325A9"/>
    <w:rsid w:val="00742FAD"/>
    <w:rsid w:val="0075451A"/>
    <w:rsid w:val="007602AC"/>
    <w:rsid w:val="00774B67"/>
    <w:rsid w:val="00786E50"/>
    <w:rsid w:val="007906C1"/>
    <w:rsid w:val="00793AC6"/>
    <w:rsid w:val="007A71DE"/>
    <w:rsid w:val="007B199B"/>
    <w:rsid w:val="007B6119"/>
    <w:rsid w:val="007C1DA0"/>
    <w:rsid w:val="007C71B8"/>
    <w:rsid w:val="007D2386"/>
    <w:rsid w:val="007D2665"/>
    <w:rsid w:val="007E2A15"/>
    <w:rsid w:val="007E56C4"/>
    <w:rsid w:val="007F3D5B"/>
    <w:rsid w:val="008107D6"/>
    <w:rsid w:val="0082565F"/>
    <w:rsid w:val="00841645"/>
    <w:rsid w:val="00852EC6"/>
    <w:rsid w:val="00856C35"/>
    <w:rsid w:val="0086181F"/>
    <w:rsid w:val="00871876"/>
    <w:rsid w:val="008753A7"/>
    <w:rsid w:val="0088782D"/>
    <w:rsid w:val="008B7081"/>
    <w:rsid w:val="008D0D76"/>
    <w:rsid w:val="008D7A67"/>
    <w:rsid w:val="008F2F8A"/>
    <w:rsid w:val="008F5BCD"/>
    <w:rsid w:val="008F60BA"/>
    <w:rsid w:val="00902964"/>
    <w:rsid w:val="00920507"/>
    <w:rsid w:val="00933455"/>
    <w:rsid w:val="0094790F"/>
    <w:rsid w:val="00956CA5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6B58"/>
    <w:rsid w:val="00A211B2"/>
    <w:rsid w:val="00A2727E"/>
    <w:rsid w:val="00A35524"/>
    <w:rsid w:val="00A37DE7"/>
    <w:rsid w:val="00A42A93"/>
    <w:rsid w:val="00A55C3A"/>
    <w:rsid w:val="00A60C9E"/>
    <w:rsid w:val="00A651A8"/>
    <w:rsid w:val="00A72ED7"/>
    <w:rsid w:val="00A74F99"/>
    <w:rsid w:val="00A82BA3"/>
    <w:rsid w:val="00A94ACC"/>
    <w:rsid w:val="00AA2EA7"/>
    <w:rsid w:val="00AB01C6"/>
    <w:rsid w:val="00AE6FA4"/>
    <w:rsid w:val="00B03907"/>
    <w:rsid w:val="00B11811"/>
    <w:rsid w:val="00B311E1"/>
    <w:rsid w:val="00B330CC"/>
    <w:rsid w:val="00B4735C"/>
    <w:rsid w:val="00B579DF"/>
    <w:rsid w:val="00B90EC2"/>
    <w:rsid w:val="00B9272B"/>
    <w:rsid w:val="00BA268F"/>
    <w:rsid w:val="00BB5E69"/>
    <w:rsid w:val="00BC07E3"/>
    <w:rsid w:val="00BD103E"/>
    <w:rsid w:val="00BF5C72"/>
    <w:rsid w:val="00C079CA"/>
    <w:rsid w:val="00C45FDA"/>
    <w:rsid w:val="00C67741"/>
    <w:rsid w:val="00C71F4B"/>
    <w:rsid w:val="00C74647"/>
    <w:rsid w:val="00C76039"/>
    <w:rsid w:val="00C76480"/>
    <w:rsid w:val="00C80AD2"/>
    <w:rsid w:val="00C8155B"/>
    <w:rsid w:val="00C92A3C"/>
    <w:rsid w:val="00C92FD6"/>
    <w:rsid w:val="00CC6F25"/>
    <w:rsid w:val="00CE5DC7"/>
    <w:rsid w:val="00CE7D54"/>
    <w:rsid w:val="00D14E73"/>
    <w:rsid w:val="00D322C2"/>
    <w:rsid w:val="00D55AFA"/>
    <w:rsid w:val="00D6155E"/>
    <w:rsid w:val="00D83A19"/>
    <w:rsid w:val="00D85A68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24A2"/>
    <w:rsid w:val="00E84F62"/>
    <w:rsid w:val="00E87396"/>
    <w:rsid w:val="00E96F6F"/>
    <w:rsid w:val="00EB478A"/>
    <w:rsid w:val="00EC42A3"/>
    <w:rsid w:val="00EE1200"/>
    <w:rsid w:val="00F329F2"/>
    <w:rsid w:val="00F7508E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3DF98"/>
  <w15:docId w15:val="{309F33B1-5CE5-4DB3-9425-0280082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j11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264</TotalTime>
  <Pages>3</Pages>
  <Words>296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cmj11</dc:creator>
  <cp:lastModifiedBy>Coleen Jones</cp:lastModifiedBy>
  <cp:revision>50</cp:revision>
  <cp:lastPrinted>2021-01-25T21:49:00Z</cp:lastPrinted>
  <dcterms:created xsi:type="dcterms:W3CDTF">2021-01-25T21:02:00Z</dcterms:created>
  <dcterms:modified xsi:type="dcterms:W3CDTF">2025-01-29T16:58:00Z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